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7F2CE" w14:textId="4746F910" w:rsidR="009F1840" w:rsidRPr="00C92160" w:rsidRDefault="009F1840" w:rsidP="009F1840">
      <w:pPr>
        <w:ind w:firstLine="708"/>
        <w:jc w:val="right"/>
        <w:rPr>
          <w:rFonts w:ascii="Arial" w:hAnsi="Arial" w:cs="Arial"/>
          <w:sz w:val="20"/>
          <w:szCs w:val="20"/>
        </w:rPr>
      </w:pPr>
      <w:r w:rsidRPr="00C92160">
        <w:rPr>
          <w:rFonts w:ascii="Arial" w:hAnsi="Arial" w:cs="Arial"/>
          <w:sz w:val="32"/>
          <w:szCs w:val="32"/>
        </w:rPr>
        <w:tab/>
      </w:r>
      <w:r w:rsidRPr="00C92160">
        <w:rPr>
          <w:rFonts w:ascii="Arial" w:hAnsi="Arial" w:cs="Arial"/>
          <w:sz w:val="20"/>
          <w:szCs w:val="20"/>
        </w:rPr>
        <w:t>Załącznik nr 1</w:t>
      </w:r>
      <w:r w:rsidR="001666A7" w:rsidRPr="00C92160">
        <w:rPr>
          <w:rFonts w:ascii="Arial" w:hAnsi="Arial" w:cs="Arial"/>
          <w:sz w:val="20"/>
          <w:szCs w:val="20"/>
        </w:rPr>
        <w:t>1</w:t>
      </w:r>
    </w:p>
    <w:p w14:paraId="3C3A8DEC" w14:textId="77777777" w:rsidR="009F1840" w:rsidRPr="00C92160" w:rsidRDefault="009F1840" w:rsidP="009F1840">
      <w:pPr>
        <w:ind w:firstLine="708"/>
        <w:jc w:val="right"/>
        <w:rPr>
          <w:rFonts w:ascii="Arial" w:hAnsi="Arial" w:cs="Arial"/>
          <w:sz w:val="20"/>
          <w:szCs w:val="20"/>
        </w:rPr>
      </w:pPr>
      <w:r w:rsidRPr="00C92160">
        <w:rPr>
          <w:rFonts w:ascii="Arial" w:hAnsi="Arial" w:cs="Arial"/>
          <w:sz w:val="20"/>
          <w:szCs w:val="20"/>
        </w:rPr>
        <w:t xml:space="preserve">do Zarządzenia </w:t>
      </w:r>
      <w:r w:rsidRPr="00C92160">
        <w:rPr>
          <w:rFonts w:ascii="Arial" w:hAnsi="Arial" w:cs="Arial"/>
          <w:bCs/>
          <w:sz w:val="20"/>
          <w:szCs w:val="20"/>
        </w:rPr>
        <w:t>Prezydenta Miasta Opola</w:t>
      </w:r>
    </w:p>
    <w:p w14:paraId="7DC516E3" w14:textId="4DA11B01" w:rsidR="00144DB1" w:rsidRDefault="00144DB1" w:rsidP="00144DB1">
      <w:pPr>
        <w:ind w:firstLine="708"/>
        <w:jc w:val="right"/>
        <w:rPr>
          <w:rFonts w:ascii="Arial" w:hAnsi="Arial" w:cs="Arial"/>
          <w:kern w:val="3"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</w:rPr>
        <w:t xml:space="preserve">nr </w:t>
      </w:r>
      <w:r w:rsidR="00D12407">
        <w:rPr>
          <w:rFonts w:ascii="Arial" w:hAnsi="Arial" w:cs="Arial"/>
          <w:bCs/>
          <w:sz w:val="20"/>
          <w:szCs w:val="20"/>
        </w:rPr>
        <w:t>………………..</w:t>
      </w:r>
    </w:p>
    <w:p w14:paraId="0D0BF4A9" w14:textId="5127674C" w:rsidR="00144DB1" w:rsidRDefault="00144DB1" w:rsidP="00144DB1">
      <w:pPr>
        <w:ind w:firstLine="708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z dnia </w:t>
      </w:r>
      <w:r w:rsidR="00D12407">
        <w:rPr>
          <w:rFonts w:ascii="Arial" w:hAnsi="Arial" w:cs="Arial"/>
          <w:bCs/>
          <w:sz w:val="20"/>
          <w:szCs w:val="20"/>
        </w:rPr>
        <w:t>………………..</w:t>
      </w:r>
    </w:p>
    <w:p w14:paraId="77876AA4" w14:textId="716DC8CF" w:rsidR="009F1840" w:rsidRPr="00C92160" w:rsidRDefault="009F1840" w:rsidP="003E59D7">
      <w:pPr>
        <w:rPr>
          <w:rFonts w:ascii="Arial" w:hAnsi="Arial" w:cs="Arial"/>
          <w:sz w:val="32"/>
          <w:szCs w:val="32"/>
        </w:rPr>
      </w:pPr>
    </w:p>
    <w:p w14:paraId="743D2B24" w14:textId="77777777" w:rsidR="009F1840" w:rsidRPr="00C92160" w:rsidRDefault="009F1840" w:rsidP="003E59D7">
      <w:pPr>
        <w:rPr>
          <w:rFonts w:ascii="Arial" w:hAnsi="Arial" w:cs="Arial"/>
          <w:sz w:val="32"/>
          <w:szCs w:val="32"/>
        </w:rPr>
      </w:pPr>
    </w:p>
    <w:p w14:paraId="190BB126" w14:textId="7704C604" w:rsidR="00654281" w:rsidRPr="00C92160" w:rsidRDefault="00654281" w:rsidP="003E59D7">
      <w:pPr>
        <w:rPr>
          <w:rFonts w:ascii="Arial" w:hAnsi="Arial" w:cs="Arial"/>
          <w:sz w:val="32"/>
          <w:szCs w:val="32"/>
        </w:rPr>
      </w:pPr>
    </w:p>
    <w:tbl>
      <w:tblPr>
        <w:tblW w:w="10252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0"/>
        <w:gridCol w:w="4582"/>
      </w:tblGrid>
      <w:tr w:rsidR="00654281" w:rsidRPr="00C92160" w14:paraId="4F1AE999" w14:textId="77777777" w:rsidTr="00311CCB">
        <w:trPr>
          <w:jc w:val="right"/>
        </w:trPr>
        <w:tc>
          <w:tcPr>
            <w:tcW w:w="5670" w:type="dxa"/>
            <w:vAlign w:val="center"/>
          </w:tcPr>
          <w:p w14:paraId="7097B2CD" w14:textId="187AFF3D" w:rsidR="00654281" w:rsidRPr="00C92160" w:rsidRDefault="00654281" w:rsidP="005B0458">
            <w:pPr>
              <w:pStyle w:val="TableContents"/>
              <w:ind w:left="69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2" w:type="dxa"/>
            <w:vAlign w:val="center"/>
          </w:tcPr>
          <w:p w14:paraId="06B364ED" w14:textId="77777777" w:rsidR="00654281" w:rsidRPr="00C92160" w:rsidRDefault="00654281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B3394B7" w14:textId="77777777" w:rsidR="00654281" w:rsidRPr="00C92160" w:rsidRDefault="0087019B" w:rsidP="00311CCB">
            <w:pPr>
              <w:pStyle w:val="TableContents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92160">
              <w:rPr>
                <w:rFonts w:ascii="Arial" w:hAnsi="Arial" w:cs="Arial"/>
                <w:sz w:val="22"/>
                <w:szCs w:val="22"/>
              </w:rPr>
              <w:t>Wieża Piastowska</w:t>
            </w:r>
          </w:p>
          <w:p w14:paraId="74DD084B" w14:textId="77777777" w:rsidR="00654281" w:rsidRPr="00C92160" w:rsidRDefault="0087019B" w:rsidP="00311CCB">
            <w:pPr>
              <w:pStyle w:val="TableContents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92160">
              <w:rPr>
                <w:rFonts w:ascii="Arial" w:hAnsi="Arial" w:cs="Arial"/>
                <w:sz w:val="22"/>
                <w:szCs w:val="22"/>
              </w:rPr>
              <w:t>ul. Piastowska 14</w:t>
            </w:r>
          </w:p>
          <w:p w14:paraId="5E9420F3" w14:textId="7E603ACF" w:rsidR="00654281" w:rsidRPr="00C92160" w:rsidRDefault="0087019B" w:rsidP="00311CCB">
            <w:pPr>
              <w:pStyle w:val="TableContents"/>
              <w:jc w:val="right"/>
              <w:rPr>
                <w:rFonts w:ascii="Arial" w:hAnsi="Arial" w:cs="Arial"/>
              </w:rPr>
            </w:pPr>
            <w:r w:rsidRPr="00C92160">
              <w:rPr>
                <w:rFonts w:ascii="Arial" w:hAnsi="Arial" w:cs="Arial"/>
                <w:sz w:val="22"/>
                <w:szCs w:val="22"/>
              </w:rPr>
              <w:t xml:space="preserve">45-082 Opole </w:t>
            </w:r>
          </w:p>
          <w:p w14:paraId="73C10648" w14:textId="087CF48E" w:rsidR="00654281" w:rsidRPr="00C92160" w:rsidRDefault="00654281" w:rsidP="00311CCB">
            <w:pPr>
              <w:pStyle w:val="TableContents"/>
              <w:jc w:val="right"/>
              <w:rPr>
                <w:rFonts w:ascii="Arial" w:hAnsi="Arial" w:cs="Arial"/>
                <w:lang w:val="en-US"/>
              </w:rPr>
            </w:pPr>
          </w:p>
        </w:tc>
      </w:tr>
    </w:tbl>
    <w:p w14:paraId="56806CB8" w14:textId="77777777" w:rsidR="00654281" w:rsidRPr="00C92160" w:rsidRDefault="00654281">
      <w:pPr>
        <w:pStyle w:val="Standard"/>
        <w:spacing w:line="360" w:lineRule="auto"/>
        <w:jc w:val="both"/>
        <w:rPr>
          <w:rFonts w:ascii="Arial" w:hAnsi="Arial" w:cs="Arial"/>
          <w:sz w:val="36"/>
          <w:szCs w:val="36"/>
          <w:lang w:val="en-US"/>
        </w:rPr>
      </w:pPr>
    </w:p>
    <w:p w14:paraId="4A63113C" w14:textId="0A27D02C" w:rsidR="00654281" w:rsidRPr="00C92160" w:rsidRDefault="0087019B" w:rsidP="003459AA">
      <w:pPr>
        <w:pStyle w:val="Standard"/>
        <w:shd w:val="clear" w:color="auto" w:fill="FFFFFF"/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C92160">
        <w:rPr>
          <w:rFonts w:ascii="Arial" w:hAnsi="Arial" w:cs="Arial"/>
          <w:b/>
          <w:sz w:val="28"/>
          <w:szCs w:val="28"/>
        </w:rPr>
        <w:t>WIEŻA PIASTOWSKA – CENNIK</w:t>
      </w:r>
    </w:p>
    <w:tbl>
      <w:tblPr>
        <w:tblW w:w="9626" w:type="dxa"/>
        <w:tblInd w:w="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"/>
        <w:gridCol w:w="5618"/>
        <w:gridCol w:w="3543"/>
      </w:tblGrid>
      <w:tr w:rsidR="00F97658" w:rsidRPr="00F97658" w14:paraId="68CFA458" w14:textId="77777777" w:rsidTr="0045234F">
        <w:trPr>
          <w:trHeight w:val="699"/>
        </w:trPr>
        <w:tc>
          <w:tcPr>
            <w:tcW w:w="6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6A168" w14:textId="374CB30C" w:rsidR="00F97658" w:rsidRPr="00F97658" w:rsidRDefault="00F97658" w:rsidP="004959D4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7658">
              <w:rPr>
                <w:rFonts w:asciiTheme="minorHAnsi" w:hAnsiTheme="minorHAnsi" w:cstheme="minorHAnsi"/>
                <w:b/>
                <w:sz w:val="22"/>
                <w:szCs w:val="22"/>
              </w:rPr>
              <w:t>Usługa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8FA85" w14:textId="65052BCE" w:rsidR="00F97658" w:rsidRPr="00F97658" w:rsidRDefault="00F97658" w:rsidP="0045234F">
            <w:pPr>
              <w:widowControl/>
              <w:suppressAutoHyphens w:val="0"/>
              <w:ind w:left="-632" w:firstLine="564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7658">
              <w:rPr>
                <w:rFonts w:asciiTheme="minorHAnsi" w:hAnsiTheme="minorHAnsi" w:cstheme="minorHAnsi"/>
                <w:b/>
                <w:sz w:val="22"/>
                <w:szCs w:val="22"/>
              </w:rPr>
              <w:t>Cena</w:t>
            </w:r>
          </w:p>
        </w:tc>
      </w:tr>
      <w:tr w:rsidR="00C92160" w:rsidRPr="00F97658" w14:paraId="5749B700" w14:textId="77777777" w:rsidTr="0045234F">
        <w:trPr>
          <w:trHeight w:val="285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E0B09E" w14:textId="77777777" w:rsidR="00654281" w:rsidRPr="00F97658" w:rsidRDefault="0087019B">
            <w:pPr>
              <w:widowControl/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F97658">
              <w:rPr>
                <w:rFonts w:asciiTheme="minorHAnsi" w:eastAsia="Times New Roman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E45F69" w14:textId="77777777" w:rsidR="00654281" w:rsidRPr="00F97658" w:rsidRDefault="0087019B">
            <w:pPr>
              <w:widowControl/>
              <w:suppressAutoHyphens w:val="0"/>
              <w:textAlignment w:val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F9765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Bilet normalny 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D19F5" w14:textId="4A7A9E8B" w:rsidR="00654281" w:rsidRPr="00F97658" w:rsidRDefault="00FF16BE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20</w:t>
            </w:r>
            <w:r w:rsidR="0087019B" w:rsidRPr="00F97658">
              <w:rPr>
                <w:rFonts w:asciiTheme="minorHAnsi" w:eastAsia="Times New Roman" w:hAnsiTheme="minorHAnsi" w:cstheme="minorHAnsi"/>
                <w:sz w:val="22"/>
                <w:szCs w:val="22"/>
              </w:rPr>
              <w:t>,00 zł</w:t>
            </w:r>
          </w:p>
        </w:tc>
      </w:tr>
      <w:tr w:rsidR="00C92160" w:rsidRPr="00F97658" w14:paraId="5A0F438A" w14:textId="77777777" w:rsidTr="0045234F">
        <w:trPr>
          <w:trHeight w:val="285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FE6386" w14:textId="77777777" w:rsidR="00654281" w:rsidRPr="00F97658" w:rsidRDefault="0087019B">
            <w:pPr>
              <w:widowControl/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F97658">
              <w:rPr>
                <w:rFonts w:asciiTheme="minorHAnsi" w:eastAsia="Times New Roman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3CF46E" w14:textId="27F3DAEC" w:rsidR="00654281" w:rsidRPr="00F97658" w:rsidRDefault="0087019B">
            <w:pPr>
              <w:widowControl/>
              <w:suppressAutoHyphens w:val="0"/>
              <w:textAlignment w:val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F9765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Bilet ulgowy </w:t>
            </w:r>
            <w:r w:rsidR="00F97658">
              <w:rPr>
                <w:rFonts w:asciiTheme="minorHAnsi" w:eastAsia="Times New Roman" w:hAnsiTheme="minorHAnsi" w:cstheme="minorHAnsi"/>
                <w:sz w:val="22"/>
                <w:szCs w:val="22"/>
              </w:rPr>
              <w:t>*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9F740" w14:textId="58E51B1D" w:rsidR="00654281" w:rsidRPr="00F97658" w:rsidRDefault="00D646C5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97658">
              <w:rPr>
                <w:rFonts w:asciiTheme="minorHAnsi" w:eastAsia="Times New Roman" w:hAnsiTheme="minorHAnsi" w:cstheme="minorHAnsi"/>
                <w:sz w:val="22"/>
                <w:szCs w:val="22"/>
              </w:rPr>
              <w:t>1</w:t>
            </w:r>
            <w:r w:rsidR="00FF16BE">
              <w:rPr>
                <w:rFonts w:asciiTheme="minorHAnsi" w:eastAsia="Times New Roman" w:hAnsiTheme="minorHAnsi" w:cstheme="minorHAnsi"/>
                <w:sz w:val="22"/>
                <w:szCs w:val="22"/>
              </w:rPr>
              <w:t>4</w:t>
            </w:r>
            <w:r w:rsidR="0087019B" w:rsidRPr="00F97658">
              <w:rPr>
                <w:rFonts w:asciiTheme="minorHAnsi" w:eastAsia="Times New Roman" w:hAnsiTheme="minorHAnsi" w:cstheme="minorHAnsi"/>
                <w:sz w:val="22"/>
                <w:szCs w:val="22"/>
              </w:rPr>
              <w:t>,00 zł</w:t>
            </w:r>
          </w:p>
        </w:tc>
      </w:tr>
      <w:tr w:rsidR="00C92160" w:rsidRPr="00F97658" w14:paraId="127BE10D" w14:textId="77777777" w:rsidTr="0045234F">
        <w:trPr>
          <w:trHeight w:val="285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9EF78D" w14:textId="77777777" w:rsidR="00654281" w:rsidRPr="00F97658" w:rsidRDefault="0087019B">
            <w:pPr>
              <w:widowControl/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F97658">
              <w:rPr>
                <w:rFonts w:asciiTheme="minorHAnsi" w:eastAsia="Times New Roman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8B9DB5" w14:textId="2A227F26" w:rsidR="00654281" w:rsidRPr="00F97658" w:rsidRDefault="00A22633">
            <w:pPr>
              <w:widowControl/>
              <w:suppressAutoHyphens w:val="0"/>
              <w:textAlignment w:val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F97658">
              <w:rPr>
                <w:rFonts w:asciiTheme="minorHAnsi" w:eastAsia="Times New Roman" w:hAnsiTheme="minorHAnsi" w:cstheme="minorHAnsi"/>
                <w:sz w:val="22"/>
                <w:szCs w:val="22"/>
              </w:rPr>
              <w:t>Bilet dla posiadacza K</w:t>
            </w:r>
            <w:r w:rsidR="0087019B" w:rsidRPr="00F97658">
              <w:rPr>
                <w:rFonts w:asciiTheme="minorHAnsi" w:eastAsia="Times New Roman" w:hAnsiTheme="minorHAnsi" w:cstheme="minorHAnsi"/>
                <w:sz w:val="22"/>
                <w:szCs w:val="22"/>
              </w:rPr>
              <w:t>arty „Opolski Senior”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E1F83" w14:textId="12867DD6" w:rsidR="00654281" w:rsidRPr="00F97658" w:rsidRDefault="005A1732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97658">
              <w:rPr>
                <w:rFonts w:asciiTheme="minorHAnsi" w:eastAsia="Times New Roman" w:hAnsiTheme="minorHAnsi" w:cstheme="minorHAnsi"/>
                <w:sz w:val="22"/>
                <w:szCs w:val="22"/>
              </w:rPr>
              <w:t>1</w:t>
            </w:r>
            <w:r w:rsidR="00FF16BE">
              <w:rPr>
                <w:rFonts w:asciiTheme="minorHAnsi" w:eastAsia="Times New Roman" w:hAnsiTheme="minorHAnsi" w:cstheme="minorHAnsi"/>
                <w:sz w:val="22"/>
                <w:szCs w:val="22"/>
              </w:rPr>
              <w:t>1</w:t>
            </w:r>
            <w:r w:rsidR="0087019B" w:rsidRPr="00F97658">
              <w:rPr>
                <w:rFonts w:asciiTheme="minorHAnsi" w:eastAsia="Times New Roman" w:hAnsiTheme="minorHAnsi" w:cstheme="minorHAnsi"/>
                <w:sz w:val="22"/>
                <w:szCs w:val="22"/>
              </w:rPr>
              <w:t>,00 zł</w:t>
            </w:r>
          </w:p>
        </w:tc>
      </w:tr>
      <w:tr w:rsidR="00C92160" w:rsidRPr="00F97658" w14:paraId="4BFDB521" w14:textId="77777777" w:rsidTr="0045234F">
        <w:trPr>
          <w:trHeight w:val="285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7557E3" w14:textId="77777777" w:rsidR="00D942A9" w:rsidRPr="00F97658" w:rsidRDefault="00D942A9">
            <w:pPr>
              <w:widowControl/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F97658">
              <w:rPr>
                <w:rFonts w:asciiTheme="minorHAnsi" w:eastAsia="Times New Roman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B960BA" w14:textId="67950DBB" w:rsidR="00D942A9" w:rsidRPr="00F97658" w:rsidRDefault="00A22633">
            <w:pPr>
              <w:widowControl/>
              <w:suppressAutoHyphens w:val="0"/>
              <w:textAlignment w:val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F97658">
              <w:rPr>
                <w:rFonts w:asciiTheme="minorHAnsi" w:eastAsia="Times New Roman" w:hAnsiTheme="minorHAnsi" w:cstheme="minorHAnsi"/>
                <w:sz w:val="22"/>
                <w:szCs w:val="22"/>
              </w:rPr>
              <w:t>Bilet dla posiadacza K</w:t>
            </w:r>
            <w:r w:rsidR="00D942A9" w:rsidRPr="00F97658">
              <w:rPr>
                <w:rFonts w:asciiTheme="minorHAnsi" w:eastAsia="Times New Roman" w:hAnsiTheme="minorHAnsi" w:cstheme="minorHAnsi"/>
                <w:sz w:val="22"/>
                <w:szCs w:val="22"/>
              </w:rPr>
              <w:t>arty „Dużej Rodziny”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0A16D" w14:textId="10E12205" w:rsidR="00D942A9" w:rsidRPr="00F97658" w:rsidRDefault="00FF16BE" w:rsidP="00EC3F23">
            <w:pPr>
              <w:widowControl/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10</w:t>
            </w:r>
            <w:r w:rsidR="005A1732" w:rsidRPr="00F97658">
              <w:rPr>
                <w:rFonts w:asciiTheme="minorHAnsi" w:eastAsia="Times New Roman" w:hAnsiTheme="minorHAnsi" w:cstheme="minorHAnsi"/>
                <w:sz w:val="22"/>
                <w:szCs w:val="22"/>
              </w:rPr>
              <w:t>,00</w:t>
            </w:r>
            <w:r w:rsidR="00D40337" w:rsidRPr="00F9765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zł</w:t>
            </w:r>
          </w:p>
        </w:tc>
      </w:tr>
      <w:tr w:rsidR="00C92160" w:rsidRPr="00F97658" w14:paraId="04FD0D25" w14:textId="77777777" w:rsidTr="0045234F">
        <w:trPr>
          <w:trHeight w:val="285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1A876E" w14:textId="77777777" w:rsidR="00654281" w:rsidRPr="00F97658" w:rsidRDefault="00D942A9">
            <w:pPr>
              <w:widowControl/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F97658">
              <w:rPr>
                <w:rFonts w:asciiTheme="minorHAnsi" w:eastAsia="Times New Roman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CA7C00" w14:textId="01BD2930" w:rsidR="00654281" w:rsidRPr="00F97658" w:rsidRDefault="0087019B" w:rsidP="002544C1">
            <w:pPr>
              <w:widowControl/>
              <w:suppressAutoHyphens w:val="0"/>
              <w:ind w:right="-95"/>
              <w:textAlignment w:val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F9765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Bilet </w:t>
            </w:r>
            <w:r w:rsidR="00D40337" w:rsidRPr="00F97658">
              <w:rPr>
                <w:rFonts w:asciiTheme="minorHAnsi" w:eastAsia="Times New Roman" w:hAnsiTheme="minorHAnsi" w:cstheme="minorHAnsi"/>
                <w:sz w:val="22"/>
                <w:szCs w:val="22"/>
              </w:rPr>
              <w:t>rodzinny – min. 4 osoby (</w:t>
            </w:r>
            <w:r w:rsidR="00D646C5" w:rsidRPr="00F97658">
              <w:rPr>
                <w:rFonts w:asciiTheme="minorHAnsi" w:eastAsia="Times New Roman" w:hAnsiTheme="minorHAnsi" w:cstheme="minorHAnsi"/>
                <w:sz w:val="22"/>
                <w:szCs w:val="22"/>
              </w:rPr>
              <w:t>rodzice/</w:t>
            </w:r>
            <w:r w:rsidR="00D40337" w:rsidRPr="00F9765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opiekunowie i </w:t>
            </w:r>
            <w:r w:rsidRPr="00F97658">
              <w:rPr>
                <w:rFonts w:asciiTheme="minorHAnsi" w:eastAsia="Times New Roman" w:hAnsiTheme="minorHAnsi" w:cstheme="minorHAnsi"/>
                <w:sz w:val="22"/>
                <w:szCs w:val="22"/>
              </w:rPr>
              <w:t>dzieci)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3DB33" w14:textId="68295B01" w:rsidR="00654281" w:rsidRPr="00F97658" w:rsidRDefault="002544C1" w:rsidP="00D942A9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97658">
              <w:rPr>
                <w:rFonts w:asciiTheme="minorHAnsi" w:eastAsia="Times New Roman" w:hAnsiTheme="minorHAnsi" w:cstheme="minorHAnsi"/>
                <w:sz w:val="22"/>
                <w:szCs w:val="22"/>
              </w:rPr>
              <w:t>każda osoba</w:t>
            </w:r>
            <w:r w:rsidR="00D646C5" w:rsidRPr="00F9765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r w:rsidR="005A1732" w:rsidRPr="00F97658">
              <w:rPr>
                <w:rFonts w:asciiTheme="minorHAnsi" w:eastAsia="Times New Roman" w:hAnsiTheme="minorHAnsi" w:cstheme="minorHAnsi"/>
                <w:sz w:val="22"/>
                <w:szCs w:val="22"/>
              </w:rPr>
              <w:t>1</w:t>
            </w:r>
            <w:r w:rsidR="00FF16BE">
              <w:rPr>
                <w:rFonts w:asciiTheme="minorHAnsi" w:eastAsia="Times New Roman" w:hAnsiTheme="minorHAnsi" w:cstheme="minorHAnsi"/>
                <w:sz w:val="22"/>
                <w:szCs w:val="22"/>
              </w:rPr>
              <w:t>3</w:t>
            </w:r>
            <w:r w:rsidR="0087019B" w:rsidRPr="00F9765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zł</w:t>
            </w:r>
          </w:p>
        </w:tc>
      </w:tr>
      <w:tr w:rsidR="00C92160" w:rsidRPr="00F97658" w14:paraId="1A304414" w14:textId="77777777" w:rsidTr="0045234F">
        <w:trPr>
          <w:trHeight w:val="28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EE0134" w14:textId="77777777" w:rsidR="00654281" w:rsidRPr="00F97658" w:rsidRDefault="00D942A9">
            <w:pPr>
              <w:widowControl/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F97658">
              <w:rPr>
                <w:rFonts w:asciiTheme="minorHAnsi" w:eastAsia="Times New Roman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B13402" w14:textId="6AB35CC2" w:rsidR="00654281" w:rsidRPr="00F97658" w:rsidRDefault="00A22633">
            <w:pPr>
              <w:widowControl/>
              <w:suppressAutoHyphens w:val="0"/>
              <w:textAlignment w:val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F97658">
              <w:rPr>
                <w:rFonts w:asciiTheme="minorHAnsi" w:eastAsia="Times New Roman" w:hAnsiTheme="minorHAnsi" w:cstheme="minorHAnsi"/>
                <w:sz w:val="22"/>
                <w:szCs w:val="22"/>
              </w:rPr>
              <w:t>Bilet dla posiadacza K</w:t>
            </w:r>
            <w:r w:rsidR="0087019B" w:rsidRPr="00F9765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arty „Opolska Rodzina”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4FDFB" w14:textId="77777777" w:rsidR="00654281" w:rsidRPr="00F97658" w:rsidRDefault="0087019B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97658">
              <w:rPr>
                <w:rFonts w:asciiTheme="minorHAnsi" w:eastAsia="Times New Roman" w:hAnsiTheme="minorHAnsi" w:cstheme="minorHAnsi"/>
                <w:sz w:val="22"/>
                <w:szCs w:val="22"/>
              </w:rPr>
              <w:t>1,00 zł</w:t>
            </w:r>
          </w:p>
        </w:tc>
      </w:tr>
      <w:tr w:rsidR="00C92160" w:rsidRPr="00F97658" w14:paraId="63DB50F6" w14:textId="77777777" w:rsidTr="0045234F">
        <w:trPr>
          <w:trHeight w:val="285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B06817" w14:textId="77777777" w:rsidR="00654281" w:rsidRPr="00F97658" w:rsidRDefault="00D942A9">
            <w:pPr>
              <w:widowControl/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F97658">
              <w:rPr>
                <w:rFonts w:asciiTheme="minorHAnsi" w:eastAsia="Times New Roman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96165E" w14:textId="4C1915DF" w:rsidR="00654281" w:rsidRPr="00F97658" w:rsidRDefault="0087019B">
            <w:pPr>
              <w:widowControl/>
              <w:suppressAutoHyphens w:val="0"/>
              <w:textAlignment w:val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F9765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Bilet grupowy </w:t>
            </w:r>
            <w:r w:rsidR="00F97658">
              <w:rPr>
                <w:rFonts w:asciiTheme="minorHAnsi" w:eastAsia="Times New Roman" w:hAnsiTheme="minorHAnsi" w:cstheme="minorHAnsi"/>
                <w:sz w:val="22"/>
                <w:szCs w:val="22"/>
              </w:rPr>
              <w:t>**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4F016" w14:textId="14E1F3A2" w:rsidR="00654281" w:rsidRPr="00F97658" w:rsidRDefault="009238B5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97658">
              <w:rPr>
                <w:rFonts w:asciiTheme="minorHAnsi" w:eastAsia="Times New Roman" w:hAnsiTheme="minorHAnsi" w:cstheme="minorHAnsi"/>
                <w:sz w:val="22"/>
                <w:szCs w:val="22"/>
              </w:rPr>
              <w:t>każda osoba</w:t>
            </w:r>
            <w:r w:rsidR="00D646C5" w:rsidRPr="00F9765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r w:rsidR="005A1732" w:rsidRPr="00F97658">
              <w:rPr>
                <w:rFonts w:asciiTheme="minorHAnsi" w:eastAsia="Times New Roman" w:hAnsiTheme="minorHAnsi" w:cstheme="minorHAnsi"/>
                <w:sz w:val="22"/>
                <w:szCs w:val="22"/>
              </w:rPr>
              <w:t>1</w:t>
            </w:r>
            <w:r w:rsidR="00FF16BE">
              <w:rPr>
                <w:rFonts w:asciiTheme="minorHAnsi" w:eastAsia="Times New Roman" w:hAnsiTheme="minorHAnsi" w:cstheme="minorHAnsi"/>
                <w:sz w:val="22"/>
                <w:szCs w:val="22"/>
              </w:rPr>
              <w:t>1</w:t>
            </w:r>
            <w:r w:rsidR="0087019B" w:rsidRPr="00F97658">
              <w:rPr>
                <w:rFonts w:asciiTheme="minorHAnsi" w:eastAsia="Times New Roman" w:hAnsiTheme="minorHAnsi" w:cstheme="minorHAnsi"/>
                <w:sz w:val="22"/>
                <w:szCs w:val="22"/>
              </w:rPr>
              <w:t>,00 zł</w:t>
            </w:r>
          </w:p>
        </w:tc>
      </w:tr>
      <w:tr w:rsidR="00C92160" w:rsidRPr="00F97658" w14:paraId="5437659B" w14:textId="77777777" w:rsidTr="0045234F">
        <w:trPr>
          <w:trHeight w:val="28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BDC674" w14:textId="77777777" w:rsidR="00654281" w:rsidRPr="00F97658" w:rsidRDefault="00D942A9">
            <w:pPr>
              <w:widowControl/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F97658">
              <w:rPr>
                <w:rFonts w:asciiTheme="minorHAnsi" w:eastAsia="Times New Roman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734F38" w14:textId="77777777" w:rsidR="00654281" w:rsidRPr="00F97658" w:rsidRDefault="0087019B">
            <w:pPr>
              <w:widowControl/>
              <w:suppressAutoHyphens w:val="0"/>
              <w:textAlignment w:val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F97658">
              <w:rPr>
                <w:rFonts w:asciiTheme="minorHAnsi" w:eastAsia="Times New Roman" w:hAnsiTheme="minorHAnsi" w:cstheme="minorHAnsi"/>
                <w:sz w:val="22"/>
                <w:szCs w:val="22"/>
              </w:rPr>
              <w:t>Wynajem obiektu</w:t>
            </w:r>
            <w:r w:rsidR="00E8455F" w:rsidRPr="00F9765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np.</w:t>
            </w:r>
            <w:r w:rsidRPr="00F9765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na sesję fotograficzną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2F396" w14:textId="4E38C8FA" w:rsidR="00654281" w:rsidRPr="00F97658" w:rsidRDefault="00D646C5" w:rsidP="002544C1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97658">
              <w:rPr>
                <w:rFonts w:asciiTheme="minorHAnsi" w:eastAsia="Times New Roman" w:hAnsiTheme="minorHAnsi" w:cstheme="minorHAnsi"/>
                <w:sz w:val="22"/>
                <w:szCs w:val="22"/>
              </w:rPr>
              <w:t>2</w:t>
            </w:r>
            <w:r w:rsidR="0087019B" w:rsidRPr="00F97658">
              <w:rPr>
                <w:rFonts w:asciiTheme="minorHAnsi" w:eastAsia="Times New Roman" w:hAnsiTheme="minorHAnsi" w:cstheme="minorHAnsi"/>
                <w:sz w:val="22"/>
                <w:szCs w:val="22"/>
              </w:rPr>
              <w:t>00 zł/</w:t>
            </w:r>
            <w:r w:rsidR="002544C1" w:rsidRPr="00F97658">
              <w:rPr>
                <w:rFonts w:asciiTheme="minorHAnsi" w:eastAsia="Times New Roman" w:hAnsiTheme="minorHAnsi" w:cstheme="minorHAnsi"/>
                <w:sz w:val="22"/>
                <w:szCs w:val="22"/>
              </w:rPr>
              <w:t>h</w:t>
            </w:r>
          </w:p>
        </w:tc>
      </w:tr>
      <w:tr w:rsidR="00C92160" w:rsidRPr="00F97658" w14:paraId="3DDE1E86" w14:textId="77777777" w:rsidTr="0045234F">
        <w:trPr>
          <w:trHeight w:val="285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41DA46" w14:textId="77777777" w:rsidR="00654281" w:rsidRPr="00F97658" w:rsidRDefault="00D942A9">
            <w:pPr>
              <w:widowControl/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F97658">
              <w:rPr>
                <w:rFonts w:asciiTheme="minorHAnsi" w:eastAsia="Times New Roman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5FB002" w14:textId="77777777" w:rsidR="00654281" w:rsidRPr="00F97658" w:rsidRDefault="0087019B">
            <w:pPr>
              <w:widowControl/>
              <w:suppressAutoHyphens w:val="0"/>
              <w:textAlignment w:val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F9765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Tematyczne spacery po Opolu 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00AE1" w14:textId="7636D369" w:rsidR="00654281" w:rsidRPr="00F97658" w:rsidRDefault="00E8455F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97658">
              <w:rPr>
                <w:rFonts w:asciiTheme="minorHAnsi" w:eastAsia="Times New Roman" w:hAnsiTheme="minorHAnsi" w:cstheme="minorHAnsi"/>
                <w:sz w:val="22"/>
                <w:szCs w:val="22"/>
              </w:rPr>
              <w:t>1</w:t>
            </w:r>
            <w:r w:rsidR="00FF16BE">
              <w:rPr>
                <w:rFonts w:asciiTheme="minorHAnsi" w:eastAsia="Times New Roman" w:hAnsiTheme="minorHAnsi" w:cstheme="minorHAnsi"/>
                <w:sz w:val="22"/>
                <w:szCs w:val="22"/>
              </w:rPr>
              <w:t>5</w:t>
            </w:r>
            <w:r w:rsidR="005A1732" w:rsidRPr="00F97658">
              <w:rPr>
                <w:rFonts w:asciiTheme="minorHAnsi" w:eastAsia="Times New Roman" w:hAnsiTheme="minorHAnsi" w:cstheme="minorHAnsi"/>
                <w:sz w:val="22"/>
                <w:szCs w:val="22"/>
              </w:rPr>
              <w:t>0</w:t>
            </w:r>
            <w:r w:rsidRPr="00F9765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r w:rsidR="0087019B" w:rsidRPr="00F97658">
              <w:rPr>
                <w:rFonts w:asciiTheme="minorHAnsi" w:eastAsia="Times New Roman" w:hAnsiTheme="minorHAnsi" w:cstheme="minorHAnsi"/>
                <w:sz w:val="22"/>
                <w:szCs w:val="22"/>
              </w:rPr>
              <w:t>zł</w:t>
            </w:r>
            <w:r w:rsidRPr="00F97658">
              <w:rPr>
                <w:rFonts w:asciiTheme="minorHAnsi" w:eastAsia="Times New Roman" w:hAnsiTheme="minorHAnsi" w:cstheme="minorHAnsi"/>
                <w:sz w:val="22"/>
                <w:szCs w:val="22"/>
              </w:rPr>
              <w:t>/h</w:t>
            </w:r>
          </w:p>
        </w:tc>
      </w:tr>
      <w:tr w:rsidR="00C92160" w:rsidRPr="00F97658" w14:paraId="5F708FD6" w14:textId="77777777" w:rsidTr="0045234F">
        <w:trPr>
          <w:trHeight w:val="28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45CAC8" w14:textId="77777777" w:rsidR="00654281" w:rsidRPr="00F97658" w:rsidRDefault="00D942A9">
            <w:pPr>
              <w:widowControl/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F97658">
              <w:rPr>
                <w:rFonts w:asciiTheme="minorHAnsi" w:eastAsia="Times New Roman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8114CD" w14:textId="77777777" w:rsidR="00654281" w:rsidRPr="00F97658" w:rsidRDefault="00D942A9">
            <w:pPr>
              <w:widowControl/>
              <w:suppressAutoHyphens w:val="0"/>
              <w:textAlignment w:val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F97658">
              <w:rPr>
                <w:rFonts w:asciiTheme="minorHAnsi" w:eastAsia="Times New Roman" w:hAnsiTheme="minorHAnsi" w:cstheme="minorHAnsi"/>
                <w:sz w:val="22"/>
                <w:szCs w:val="22"/>
              </w:rPr>
              <w:t>Tematyczne spacery po Opolu</w:t>
            </w:r>
            <w:r w:rsidR="00E8455F" w:rsidRPr="00F9765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w języku angielskim/ języku niemieckim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7D483" w14:textId="6F25AC02" w:rsidR="00654281" w:rsidRPr="00F97658" w:rsidRDefault="00D942A9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97658">
              <w:rPr>
                <w:rFonts w:asciiTheme="minorHAnsi" w:eastAsia="Times New Roman" w:hAnsiTheme="minorHAnsi" w:cstheme="minorHAnsi"/>
                <w:sz w:val="22"/>
                <w:szCs w:val="22"/>
              </w:rPr>
              <w:t>2</w:t>
            </w:r>
            <w:r w:rsidR="00FF16BE">
              <w:rPr>
                <w:rFonts w:asciiTheme="minorHAnsi" w:eastAsia="Times New Roman" w:hAnsiTheme="minorHAnsi" w:cstheme="minorHAnsi"/>
                <w:sz w:val="22"/>
                <w:szCs w:val="22"/>
              </w:rPr>
              <w:t>5</w:t>
            </w:r>
            <w:r w:rsidRPr="00F97658">
              <w:rPr>
                <w:rFonts w:asciiTheme="minorHAnsi" w:eastAsia="Times New Roman" w:hAnsiTheme="minorHAnsi" w:cstheme="minorHAnsi"/>
                <w:sz w:val="22"/>
                <w:szCs w:val="22"/>
              </w:rPr>
              <w:t>0 zł/h</w:t>
            </w:r>
          </w:p>
        </w:tc>
      </w:tr>
      <w:tr w:rsidR="00C92160" w:rsidRPr="00F97658" w14:paraId="75683775" w14:textId="77777777" w:rsidTr="00D94C1D">
        <w:trPr>
          <w:trHeight w:val="7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4AF475" w14:textId="77777777" w:rsidR="000A367D" w:rsidRPr="00F97658" w:rsidRDefault="000A367D" w:rsidP="000A367D">
            <w:pPr>
              <w:widowControl/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F97658">
              <w:rPr>
                <w:rFonts w:asciiTheme="minorHAnsi" w:eastAsia="Times New Roman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912609" w14:textId="50E1C39E" w:rsidR="000A367D" w:rsidRPr="00F97658" w:rsidRDefault="000A367D" w:rsidP="00F97658">
            <w:pPr>
              <w:widowControl/>
              <w:suppressAutoHyphens w:val="0"/>
              <w:textAlignment w:val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F97658">
              <w:rPr>
                <w:rFonts w:asciiTheme="minorHAnsi" w:hAnsiTheme="minorHAnsi" w:cstheme="minorHAnsi"/>
                <w:sz w:val="22"/>
                <w:szCs w:val="22"/>
              </w:rPr>
              <w:t>Usługa przewodnika tłumacza /</w:t>
            </w:r>
            <w:r w:rsidR="00BF749A" w:rsidRPr="00F9765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97658">
              <w:rPr>
                <w:rFonts w:asciiTheme="minorHAnsi" w:hAnsiTheme="minorHAnsi" w:cstheme="minorHAnsi"/>
                <w:sz w:val="22"/>
                <w:szCs w:val="22"/>
              </w:rPr>
              <w:t>j.</w:t>
            </w:r>
            <w:r w:rsidR="00BF749A" w:rsidRPr="00F9765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97658">
              <w:rPr>
                <w:rFonts w:asciiTheme="minorHAnsi" w:hAnsiTheme="minorHAnsi" w:cstheme="minorHAnsi"/>
                <w:sz w:val="22"/>
                <w:szCs w:val="22"/>
              </w:rPr>
              <w:t>angielski</w:t>
            </w:r>
            <w:r w:rsidR="00BF749A" w:rsidRPr="00F9765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97658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BF749A" w:rsidRPr="00F9765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97658">
              <w:rPr>
                <w:rFonts w:asciiTheme="minorHAnsi" w:hAnsiTheme="minorHAnsi" w:cstheme="minorHAnsi"/>
                <w:sz w:val="22"/>
                <w:szCs w:val="22"/>
              </w:rPr>
              <w:t>j.</w:t>
            </w:r>
            <w:r w:rsidR="00BF749A" w:rsidRPr="00F9765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F97658">
              <w:rPr>
                <w:rFonts w:asciiTheme="minorHAnsi" w:hAnsiTheme="minorHAnsi" w:cstheme="minorHAnsi"/>
                <w:sz w:val="22"/>
                <w:szCs w:val="22"/>
              </w:rPr>
              <w:t xml:space="preserve">niemiecki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D1915" w14:textId="505BCA1A" w:rsidR="000A367D" w:rsidRPr="00F97658" w:rsidRDefault="00D40337" w:rsidP="000A367D">
            <w:pPr>
              <w:widowControl/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F9765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FF16BE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F97658">
              <w:rPr>
                <w:rFonts w:asciiTheme="minorHAnsi" w:hAnsiTheme="minorHAnsi" w:cstheme="minorHAnsi"/>
                <w:sz w:val="22"/>
                <w:szCs w:val="22"/>
              </w:rPr>
              <w:t xml:space="preserve"> zł od grupy / jednorazowe wejście</w:t>
            </w:r>
          </w:p>
        </w:tc>
      </w:tr>
      <w:tr w:rsidR="000A367D" w:rsidRPr="00F97658" w14:paraId="71D13848" w14:textId="77777777" w:rsidTr="00D94C1D">
        <w:trPr>
          <w:trHeight w:val="177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247505" w14:textId="77777777" w:rsidR="000A367D" w:rsidRPr="00F97658" w:rsidRDefault="000A367D" w:rsidP="000A367D">
            <w:pPr>
              <w:widowControl/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F97658">
              <w:rPr>
                <w:rFonts w:asciiTheme="minorHAnsi" w:eastAsia="Times New Roman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11060A" w14:textId="77777777" w:rsidR="000A367D" w:rsidRPr="00F97658" w:rsidRDefault="000A367D" w:rsidP="000A36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7658">
              <w:rPr>
                <w:rFonts w:asciiTheme="minorHAnsi" w:hAnsiTheme="minorHAnsi" w:cstheme="minorHAnsi"/>
                <w:sz w:val="22"/>
                <w:szCs w:val="22"/>
              </w:rPr>
              <w:t>Bilet wstępu na event/imprezę odbywającą się w obiekcie:</w:t>
            </w:r>
          </w:p>
          <w:p w14:paraId="2A219D5A" w14:textId="77777777" w:rsidR="000A367D" w:rsidRPr="00F97658" w:rsidRDefault="000A367D" w:rsidP="000A36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7658">
              <w:rPr>
                <w:rFonts w:asciiTheme="minorHAnsi" w:hAnsiTheme="minorHAnsi" w:cstheme="minorHAnsi"/>
                <w:sz w:val="22"/>
                <w:szCs w:val="22"/>
              </w:rPr>
              <w:t>normalny</w:t>
            </w:r>
          </w:p>
          <w:p w14:paraId="23AA21DA" w14:textId="669E58DD" w:rsidR="000A367D" w:rsidRPr="00F97658" w:rsidRDefault="000A367D" w:rsidP="000A367D">
            <w:pPr>
              <w:widowControl/>
              <w:suppressAutoHyphens w:val="0"/>
              <w:textAlignment w:val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F97658">
              <w:rPr>
                <w:rFonts w:asciiTheme="minorHAnsi" w:hAnsiTheme="minorHAnsi" w:cstheme="minorHAnsi"/>
                <w:sz w:val="22"/>
                <w:szCs w:val="22"/>
              </w:rPr>
              <w:t>ulgowy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1E42B" w14:textId="77777777" w:rsidR="000A367D" w:rsidRPr="00F97658" w:rsidRDefault="000A367D" w:rsidP="000A36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E16449" w14:textId="4835983F" w:rsidR="000A367D" w:rsidRPr="00F97658" w:rsidRDefault="001F7ADC" w:rsidP="000A367D">
            <w:pPr>
              <w:widowControl/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F9765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2140CE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F97658">
              <w:rPr>
                <w:rFonts w:asciiTheme="minorHAnsi" w:hAnsiTheme="minorHAnsi" w:cstheme="minorHAnsi"/>
                <w:sz w:val="22"/>
                <w:szCs w:val="22"/>
              </w:rPr>
              <w:t xml:space="preserve"> zł </w:t>
            </w:r>
            <w:r w:rsidRPr="00F97658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2140CE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  <w:r w:rsidR="000A367D" w:rsidRPr="00F97658">
              <w:rPr>
                <w:rFonts w:asciiTheme="minorHAnsi" w:hAnsiTheme="minorHAnsi" w:cstheme="minorHAnsi"/>
                <w:sz w:val="22"/>
                <w:szCs w:val="22"/>
              </w:rPr>
              <w:t xml:space="preserve"> zł </w:t>
            </w:r>
          </w:p>
        </w:tc>
      </w:tr>
    </w:tbl>
    <w:p w14:paraId="143E6D48" w14:textId="0D321BB3" w:rsidR="00654281" w:rsidRPr="00F97658" w:rsidRDefault="00654281">
      <w:pPr>
        <w:rPr>
          <w:rFonts w:asciiTheme="minorHAnsi" w:hAnsiTheme="minorHAnsi" w:cstheme="minorHAnsi"/>
          <w:sz w:val="22"/>
          <w:szCs w:val="22"/>
        </w:rPr>
      </w:pPr>
    </w:p>
    <w:p w14:paraId="77BC9B83" w14:textId="77777777" w:rsidR="00F97658" w:rsidRPr="00D04A40" w:rsidRDefault="00F97658" w:rsidP="00F97658">
      <w:pPr>
        <w:pStyle w:val="Standard"/>
        <w:jc w:val="both"/>
        <w:rPr>
          <w:rFonts w:ascii="Calibri" w:hAnsi="Calibri" w:cs="Calibri"/>
          <w:i/>
          <w:iCs/>
          <w:sz w:val="22"/>
          <w:szCs w:val="22"/>
        </w:rPr>
      </w:pPr>
      <w:r w:rsidRPr="00D04A40">
        <w:rPr>
          <w:rFonts w:ascii="Calibri" w:hAnsi="Calibri" w:cs="Calibri"/>
          <w:i/>
          <w:iCs/>
          <w:sz w:val="22"/>
          <w:szCs w:val="22"/>
        </w:rPr>
        <w:t xml:space="preserve">1. Podane ceny są cenami brutto. </w:t>
      </w:r>
    </w:p>
    <w:p w14:paraId="19A6DA17" w14:textId="77777777" w:rsidR="00F97658" w:rsidRPr="00D04A40" w:rsidRDefault="00F97658" w:rsidP="00F97658">
      <w:pPr>
        <w:pStyle w:val="Standard"/>
        <w:jc w:val="both"/>
        <w:rPr>
          <w:rFonts w:ascii="Calibri" w:hAnsi="Calibri" w:cs="Calibri"/>
          <w:i/>
          <w:iCs/>
          <w:sz w:val="22"/>
          <w:szCs w:val="22"/>
        </w:rPr>
      </w:pPr>
      <w:r w:rsidRPr="00D04A40">
        <w:rPr>
          <w:rFonts w:ascii="Calibri" w:hAnsi="Calibri" w:cs="Calibri"/>
          <w:i/>
          <w:iCs/>
          <w:sz w:val="22"/>
          <w:szCs w:val="22"/>
        </w:rPr>
        <w:t>2. Oznaczenia:</w:t>
      </w:r>
    </w:p>
    <w:p w14:paraId="111C659A" w14:textId="0C23FCD6" w:rsidR="00F97658" w:rsidRPr="00D04A40" w:rsidRDefault="00F97658" w:rsidP="000447E8">
      <w:pPr>
        <w:pStyle w:val="Standard"/>
        <w:jc w:val="both"/>
        <w:rPr>
          <w:rFonts w:ascii="Calibri" w:hAnsi="Calibri" w:cs="Calibri"/>
          <w:i/>
          <w:iCs/>
          <w:sz w:val="22"/>
          <w:szCs w:val="22"/>
        </w:rPr>
      </w:pPr>
      <w:r w:rsidRPr="00D04A40">
        <w:rPr>
          <w:rFonts w:ascii="Calibri" w:hAnsi="Calibri" w:cs="Calibri"/>
          <w:i/>
          <w:iCs/>
          <w:sz w:val="22"/>
          <w:szCs w:val="22"/>
        </w:rPr>
        <w:t xml:space="preserve">* dzieci, młodzież ucząca się do </w:t>
      </w:r>
      <w:r w:rsidR="00DC776A">
        <w:rPr>
          <w:rFonts w:ascii="Calibri" w:hAnsi="Calibri" w:cs="Calibri"/>
          <w:i/>
          <w:iCs/>
          <w:sz w:val="22"/>
          <w:szCs w:val="22"/>
        </w:rPr>
        <w:t xml:space="preserve">ukończenia </w:t>
      </w:r>
      <w:r w:rsidRPr="00D04A40">
        <w:rPr>
          <w:rFonts w:ascii="Calibri" w:hAnsi="Calibri" w:cs="Calibri"/>
          <w:i/>
          <w:iCs/>
          <w:sz w:val="22"/>
          <w:szCs w:val="22"/>
        </w:rPr>
        <w:t>26 roku</w:t>
      </w:r>
      <w:r w:rsidR="00F10F78">
        <w:rPr>
          <w:rFonts w:ascii="Calibri" w:hAnsi="Calibri" w:cs="Calibri"/>
          <w:i/>
          <w:iCs/>
          <w:sz w:val="22"/>
          <w:szCs w:val="22"/>
        </w:rPr>
        <w:t xml:space="preserve"> życia</w:t>
      </w:r>
      <w:r w:rsidRPr="00D04A40">
        <w:rPr>
          <w:rFonts w:ascii="Calibri" w:hAnsi="Calibri" w:cs="Calibri"/>
          <w:i/>
          <w:iCs/>
          <w:sz w:val="22"/>
          <w:szCs w:val="22"/>
        </w:rPr>
        <w:t>, emeryci, renciści – za okazaniem dokumentu uprawniającego do zniżki oraz osoby niepełnosprawne i ich opiekunowie – za okazaniem dokumentu świadczącego o niepełnosprawności;</w:t>
      </w:r>
    </w:p>
    <w:p w14:paraId="7623394E" w14:textId="2C2482FA" w:rsidR="00C92160" w:rsidRPr="00DC776A" w:rsidRDefault="00F97658" w:rsidP="000447E8">
      <w:pPr>
        <w:pStyle w:val="Standard"/>
        <w:jc w:val="both"/>
        <w:rPr>
          <w:rFonts w:asciiTheme="minorHAnsi" w:hAnsiTheme="minorHAnsi" w:cstheme="minorHAnsi"/>
          <w:i/>
          <w:sz w:val="22"/>
          <w:szCs w:val="22"/>
        </w:rPr>
      </w:pPr>
      <w:r w:rsidRPr="00DC776A">
        <w:rPr>
          <w:rFonts w:asciiTheme="minorHAnsi" w:hAnsiTheme="minorHAnsi" w:cstheme="minorHAnsi"/>
          <w:i/>
          <w:sz w:val="22"/>
          <w:szCs w:val="22"/>
        </w:rPr>
        <w:t>**</w:t>
      </w:r>
      <w:r w:rsidR="00DC776A">
        <w:rPr>
          <w:rFonts w:asciiTheme="minorHAnsi" w:hAnsiTheme="minorHAnsi" w:cstheme="minorHAnsi"/>
          <w:i/>
          <w:sz w:val="22"/>
          <w:szCs w:val="22"/>
        </w:rPr>
        <w:t xml:space="preserve"> dla</w:t>
      </w:r>
      <w:r w:rsidR="00C92160" w:rsidRPr="00DC776A">
        <w:rPr>
          <w:rFonts w:asciiTheme="minorHAnsi" w:hAnsiTheme="minorHAnsi" w:cstheme="minorHAnsi"/>
          <w:i/>
          <w:sz w:val="22"/>
          <w:szCs w:val="22"/>
        </w:rPr>
        <w:t xml:space="preserve"> zorganizowanej grupy liczącej min. 10 osób </w:t>
      </w:r>
    </w:p>
    <w:p w14:paraId="18FB379D" w14:textId="03D2EF53" w:rsidR="0087019B" w:rsidRPr="00F97658" w:rsidRDefault="0087019B" w:rsidP="00C92160">
      <w:pPr>
        <w:pStyle w:val="Standard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405A5940" w14:textId="77777777" w:rsidR="00C92160" w:rsidRPr="00F97658" w:rsidRDefault="00C92160">
      <w:pPr>
        <w:pStyle w:val="Standard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sectPr w:rsidR="00C92160" w:rsidRPr="00F97658" w:rsidSect="0045234F">
      <w:pgSz w:w="11906" w:h="16838"/>
      <w:pgMar w:top="426" w:right="1133" w:bottom="709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FD2E2" w14:textId="77777777" w:rsidR="00AD41B2" w:rsidRDefault="00AD41B2" w:rsidP="009F1840">
      <w:r>
        <w:separator/>
      </w:r>
    </w:p>
  </w:endnote>
  <w:endnote w:type="continuationSeparator" w:id="0">
    <w:p w14:paraId="688724CB" w14:textId="77777777" w:rsidR="00AD41B2" w:rsidRDefault="00AD41B2" w:rsidP="009F1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Yu Gothic"/>
    <w:charset w:val="8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1A3B5" w14:textId="77777777" w:rsidR="00AD41B2" w:rsidRDefault="00AD41B2" w:rsidP="009F1840">
      <w:r>
        <w:separator/>
      </w:r>
    </w:p>
  </w:footnote>
  <w:footnote w:type="continuationSeparator" w:id="0">
    <w:p w14:paraId="610597C7" w14:textId="77777777" w:rsidR="00AD41B2" w:rsidRDefault="00AD41B2" w:rsidP="009F18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ahoma" w:hint="default"/>
        <w:color w:val="auto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ahoma" w:hint="default"/>
        <w:color w:val="auto"/>
        <w:sz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ahoma" w:hint="default"/>
        <w:color w:val="auto"/>
        <w:sz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 w:hint="defaul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ahoma" w:hint="default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ahoma" w:hint="default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ahoma" w:hint="default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91A524E"/>
    <w:multiLevelType w:val="multilevel"/>
    <w:tmpl w:val="6DFCC75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ahoma" w:hint="default"/>
        <w:color w:val="auto"/>
        <w:sz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ahoma" w:hint="default"/>
        <w:color w:val="auto"/>
        <w:sz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 w:hint="default"/>
      </w:rPr>
    </w:lvl>
  </w:abstractNum>
  <w:abstractNum w:abstractNumId="5" w15:restartNumberingAfterBreak="0">
    <w:nsid w:val="13740D31"/>
    <w:multiLevelType w:val="multilevel"/>
    <w:tmpl w:val="97C036C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ahoma" w:hint="default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ahoma" w:hint="default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num w:numId="1" w16cid:durableId="552422711">
    <w:abstractNumId w:val="0"/>
  </w:num>
  <w:num w:numId="2" w16cid:durableId="847066492">
    <w:abstractNumId w:val="1"/>
  </w:num>
  <w:num w:numId="3" w16cid:durableId="890388208">
    <w:abstractNumId w:val="2"/>
  </w:num>
  <w:num w:numId="4" w16cid:durableId="1728072116">
    <w:abstractNumId w:val="3"/>
  </w:num>
  <w:num w:numId="5" w16cid:durableId="1836067123">
    <w:abstractNumId w:val="4"/>
  </w:num>
  <w:num w:numId="6" w16cid:durableId="20259823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C64"/>
    <w:rsid w:val="0002697C"/>
    <w:rsid w:val="000369D3"/>
    <w:rsid w:val="00040B32"/>
    <w:rsid w:val="000447E8"/>
    <w:rsid w:val="00070CEE"/>
    <w:rsid w:val="000A367D"/>
    <w:rsid w:val="00135401"/>
    <w:rsid w:val="00144DB1"/>
    <w:rsid w:val="001666A7"/>
    <w:rsid w:val="00183DA0"/>
    <w:rsid w:val="001C2587"/>
    <w:rsid w:val="001F7ADC"/>
    <w:rsid w:val="002140CE"/>
    <w:rsid w:val="00233F7D"/>
    <w:rsid w:val="00242078"/>
    <w:rsid w:val="002544C1"/>
    <w:rsid w:val="002D39FC"/>
    <w:rsid w:val="00304244"/>
    <w:rsid w:val="00311CCB"/>
    <w:rsid w:val="003120A8"/>
    <w:rsid w:val="003274FD"/>
    <w:rsid w:val="003459AA"/>
    <w:rsid w:val="003C22E0"/>
    <w:rsid w:val="003C2B7E"/>
    <w:rsid w:val="003E07AD"/>
    <w:rsid w:val="003E59D7"/>
    <w:rsid w:val="004314D3"/>
    <w:rsid w:val="0045234F"/>
    <w:rsid w:val="00452FFB"/>
    <w:rsid w:val="00484DD4"/>
    <w:rsid w:val="004959D4"/>
    <w:rsid w:val="004D3A7B"/>
    <w:rsid w:val="005740C5"/>
    <w:rsid w:val="005A1732"/>
    <w:rsid w:val="005B0458"/>
    <w:rsid w:val="005B39E5"/>
    <w:rsid w:val="005F6BFD"/>
    <w:rsid w:val="00601E8C"/>
    <w:rsid w:val="006172CD"/>
    <w:rsid w:val="00632E5A"/>
    <w:rsid w:val="00654281"/>
    <w:rsid w:val="006624FC"/>
    <w:rsid w:val="00686040"/>
    <w:rsid w:val="006C472C"/>
    <w:rsid w:val="006D6670"/>
    <w:rsid w:val="00704559"/>
    <w:rsid w:val="00715B31"/>
    <w:rsid w:val="007A5507"/>
    <w:rsid w:val="007D0F29"/>
    <w:rsid w:val="007E149C"/>
    <w:rsid w:val="00800951"/>
    <w:rsid w:val="0087019B"/>
    <w:rsid w:val="008D37F7"/>
    <w:rsid w:val="009238B5"/>
    <w:rsid w:val="009C47FA"/>
    <w:rsid w:val="009D147C"/>
    <w:rsid w:val="009E312A"/>
    <w:rsid w:val="009F1840"/>
    <w:rsid w:val="00A22633"/>
    <w:rsid w:val="00A32874"/>
    <w:rsid w:val="00A47028"/>
    <w:rsid w:val="00A67AFA"/>
    <w:rsid w:val="00A814AE"/>
    <w:rsid w:val="00AC26AD"/>
    <w:rsid w:val="00AD41B2"/>
    <w:rsid w:val="00B929D1"/>
    <w:rsid w:val="00BB08C1"/>
    <w:rsid w:val="00BF749A"/>
    <w:rsid w:val="00C92160"/>
    <w:rsid w:val="00D12407"/>
    <w:rsid w:val="00D30838"/>
    <w:rsid w:val="00D3592C"/>
    <w:rsid w:val="00D40337"/>
    <w:rsid w:val="00D646C5"/>
    <w:rsid w:val="00D66F70"/>
    <w:rsid w:val="00D85ECF"/>
    <w:rsid w:val="00D942A9"/>
    <w:rsid w:val="00D94C1D"/>
    <w:rsid w:val="00DC776A"/>
    <w:rsid w:val="00E358DC"/>
    <w:rsid w:val="00E64C64"/>
    <w:rsid w:val="00E8455F"/>
    <w:rsid w:val="00EC3F23"/>
    <w:rsid w:val="00EC5B13"/>
    <w:rsid w:val="00ED7D17"/>
    <w:rsid w:val="00EE2A8C"/>
    <w:rsid w:val="00F10F78"/>
    <w:rsid w:val="00F672D7"/>
    <w:rsid w:val="00F745D1"/>
    <w:rsid w:val="00F96B90"/>
    <w:rsid w:val="00F97658"/>
    <w:rsid w:val="00FF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03E6345"/>
  <w15:docId w15:val="{0FF9DB6C-ACA5-41BC-99D9-B1A5A6D52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textAlignment w:val="baseline"/>
    </w:pPr>
    <w:rPr>
      <w:rFonts w:eastAsia="Lucida Sans Unicode" w:cs="Tahoma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Lucida Sans Unicode" w:hAnsi="Symbol" w:cs="Tahoma" w:hint="default"/>
      <w:color w:val="auto"/>
      <w:sz w:val="24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3z0">
    <w:name w:val="WW8Num3z0"/>
    <w:rPr>
      <w:rFonts w:ascii="Tahoma" w:hAnsi="Tahoma" w:cs="Tahoma" w:hint="default"/>
      <w:sz w:val="22"/>
      <w:szCs w:val="22"/>
    </w:rPr>
  </w:style>
  <w:style w:type="character" w:customStyle="1" w:styleId="WW8Num3z1">
    <w:name w:val="WW8Num3z1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styleId="Pogrubienie">
    <w:name w:val="Strong"/>
    <w:qFormat/>
    <w:rPr>
      <w:b/>
      <w:bCs/>
    </w:rPr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Lucida Sans Unicode" w:cs="Tahoma"/>
      <w:kern w:val="1"/>
      <w:sz w:val="24"/>
      <w:szCs w:val="24"/>
      <w:lang w:eastAsia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Nagwek">
    <w:name w:val="header"/>
    <w:basedOn w:val="Normalny"/>
    <w:pPr>
      <w:widowControl/>
      <w:tabs>
        <w:tab w:val="center" w:pos="4536"/>
        <w:tab w:val="right" w:pos="9072"/>
      </w:tabs>
      <w:textAlignment w:val="auto"/>
    </w:pPr>
    <w:rPr>
      <w:rFonts w:ascii="Tahoma" w:eastAsia="Times New Roman" w:hAnsi="Tahoma" w:cs="Times New Roman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45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455F"/>
    <w:rPr>
      <w:rFonts w:ascii="Segoe UI" w:eastAsia="Lucida Sans Unicode" w:hAnsi="Segoe UI" w:cs="Segoe UI"/>
      <w:kern w:val="1"/>
      <w:sz w:val="18"/>
      <w:szCs w:val="18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F18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F1840"/>
    <w:rPr>
      <w:rFonts w:eastAsia="Lucida Sans Unicode" w:cs="Tahoma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8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Aleksandra Śnigórska</cp:lastModifiedBy>
  <cp:revision>4</cp:revision>
  <cp:lastPrinted>2021-10-22T09:35:00Z</cp:lastPrinted>
  <dcterms:created xsi:type="dcterms:W3CDTF">2025-02-06T06:17:00Z</dcterms:created>
  <dcterms:modified xsi:type="dcterms:W3CDTF">2026-06-09T06:01:00Z</dcterms:modified>
</cp:coreProperties>
</file>